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E068" w14:textId="48B4CB44" w:rsidR="007B6D01" w:rsidRPr="00143A81" w:rsidRDefault="00026FB7" w:rsidP="0001208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43A8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5B0656" wp14:editId="5353DC15">
                <wp:simplePos x="0" y="0"/>
                <wp:positionH relativeFrom="column">
                  <wp:posOffset>4527120</wp:posOffset>
                </wp:positionH>
                <wp:positionV relativeFrom="paragraph">
                  <wp:posOffset>-628299</wp:posOffset>
                </wp:positionV>
                <wp:extent cx="1458459" cy="357809"/>
                <wp:effectExtent l="0" t="0" r="27940" b="234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8459" cy="3578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88D91A" w14:textId="46F9762E" w:rsidR="00767C7B" w:rsidRPr="00521D1C" w:rsidRDefault="000410C2" w:rsidP="00521D1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30C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ตราสารหนี้</w:t>
                            </w:r>
                            <w:r w:rsidR="002A268B" w:rsidRPr="00530C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NC bond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B06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6.45pt;margin-top:-49.45pt;width:114.85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" fillcolor="window" strokeweight=".5pt">
                <v:path arrowok="t"/>
                <v:textbox>
                  <w:txbxContent>
                    <w:p w14:paraId="6C88D91A" w14:textId="46F9762E" w:rsidR="00767C7B" w:rsidRPr="00521D1C" w:rsidRDefault="000410C2" w:rsidP="00521D1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30CB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ตราสารหนี้</w:t>
                      </w:r>
                      <w:r w:rsidR="002A268B" w:rsidRPr="00530CB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NC bond</w:t>
                      </w:r>
                    </w:p>
                  </w:txbxContent>
                </v:textbox>
              </v:shape>
            </w:pict>
          </mc:Fallback>
        </mc:AlternateContent>
      </w:r>
      <w:r w:rsidR="00456515" w:rsidRPr="00143A8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</w:t>
      </w:r>
      <w:r w:rsidR="007B6D01" w:rsidRPr="00143A8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รับทราบความเสี่ยง</w:t>
      </w:r>
      <w:r w:rsidR="00071494" w:rsidRPr="00143A81">
        <w:rPr>
          <w:rFonts w:ascii="TH SarabunPSK" w:hAnsi="TH SarabunPSK" w:cs="TH SarabunPSK"/>
          <w:b/>
          <w:bCs/>
          <w:sz w:val="32"/>
          <w:szCs w:val="32"/>
          <w:u w:val="single"/>
          <w:vertAlign w:val="superscript"/>
        </w:rPr>
        <w:t>*</w:t>
      </w:r>
      <w:r w:rsidR="00071494" w:rsidRPr="00143A81">
        <w:rPr>
          <w:rStyle w:val="FootnoteReference"/>
          <w:rFonts w:ascii="TH SarabunPSK" w:hAnsi="TH SarabunPSK" w:cs="TH SarabunPSK"/>
          <w:b/>
          <w:bCs/>
          <w:color w:val="FFFFFF" w:themeColor="background1"/>
          <w:u w:val="single"/>
          <w:cs/>
        </w:rPr>
        <w:footnoteReference w:id="2"/>
      </w:r>
    </w:p>
    <w:p w14:paraId="15D3F5B2" w14:textId="3CA86B7D" w:rsidR="00521D1C" w:rsidRPr="00871FB9" w:rsidRDefault="00521D1C" w:rsidP="00E27AC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3A81">
        <w:rPr>
          <w:rFonts w:ascii="TH SarabunPSK" w:hAnsi="TH SarabunPSK" w:cs="TH SarabunPSK"/>
          <w:spacing w:val="-4"/>
          <w:sz w:val="32"/>
          <w:szCs w:val="32"/>
          <w:cs/>
        </w:rPr>
        <w:t>ข้าพเจ้าได้รับทราบและมีความเข้าใจเกี่ยวกับลักษณะ ความเสี่ยง และผลตอบแทนที่เกี่ยวข้องกับ</w:t>
      </w:r>
      <w:r w:rsidR="00161747" w:rsidRPr="00143A81">
        <w:rPr>
          <w:rFonts w:ascii="TH SarabunPSK" w:hAnsi="TH SarabunPSK" w:cs="TH SarabunPSK"/>
          <w:spacing w:val="-4"/>
          <w:sz w:val="32"/>
          <w:szCs w:val="32"/>
          <w:cs/>
        </w:rPr>
        <w:t>ตราสารด้อยสิทธิ</w:t>
      </w:r>
      <w:r w:rsidR="00161747" w:rsidRPr="00143A81">
        <w:rPr>
          <w:rFonts w:ascii="TH SarabunPSK" w:hAnsi="TH SarabunPSK" w:cs="TH SarabunPSK"/>
          <w:sz w:val="32"/>
          <w:szCs w:val="32"/>
          <w:cs/>
        </w:rPr>
        <w:t>ของผู้ประกอบธุรกิจหลักทรัพย์หรือสัญญาซื้อขายล่วงหน้า</w:t>
      </w:r>
      <w:r w:rsidR="00161747" w:rsidRPr="00143A81">
        <w:rPr>
          <w:rFonts w:ascii="TH SarabunPSK" w:hAnsi="TH SarabunPSK" w:cs="TH SarabunPSK"/>
          <w:sz w:val="32"/>
          <w:szCs w:val="32"/>
        </w:rPr>
        <w:t xml:space="preserve"> </w:t>
      </w:r>
      <w:r w:rsidR="002A268B" w:rsidRPr="00143A81">
        <w:rPr>
          <w:rFonts w:ascii="TH SarabunPSK" w:hAnsi="TH SarabunPSK" w:cs="TH SarabunPSK" w:hint="cs"/>
          <w:sz w:val="32"/>
          <w:szCs w:val="32"/>
          <w:cs/>
        </w:rPr>
        <w:t>(</w:t>
      </w:r>
      <w:r w:rsidR="00F3460C">
        <w:rPr>
          <w:rFonts w:ascii="TH SarabunPSK" w:hAnsi="TH SarabunPSK" w:cs="TH SarabunPSK"/>
          <w:sz w:val="32"/>
          <w:szCs w:val="32"/>
        </w:rPr>
        <w:t>n</w:t>
      </w:r>
      <w:r w:rsidR="001D57D9" w:rsidRPr="00143A81">
        <w:rPr>
          <w:rFonts w:ascii="TH SarabunPSK" w:hAnsi="TH SarabunPSK" w:cs="TH SarabunPSK"/>
          <w:sz w:val="32"/>
          <w:szCs w:val="32"/>
        </w:rPr>
        <w:t xml:space="preserve">et </w:t>
      </w:r>
      <w:r w:rsidR="00F3460C">
        <w:rPr>
          <w:rFonts w:ascii="TH SarabunPSK" w:hAnsi="TH SarabunPSK" w:cs="TH SarabunPSK"/>
          <w:sz w:val="32"/>
          <w:szCs w:val="32"/>
        </w:rPr>
        <w:t>c</w:t>
      </w:r>
      <w:r w:rsidR="001D57D9" w:rsidRPr="00143A81">
        <w:rPr>
          <w:rFonts w:ascii="TH SarabunPSK" w:hAnsi="TH SarabunPSK" w:cs="TH SarabunPSK"/>
          <w:sz w:val="32"/>
          <w:szCs w:val="32"/>
        </w:rPr>
        <w:t>apital bond: “</w:t>
      </w:r>
      <w:r w:rsidR="002A268B" w:rsidRPr="00143A81">
        <w:rPr>
          <w:rFonts w:ascii="TH SarabunPSK" w:hAnsi="TH SarabunPSK" w:cs="TH SarabunPSK"/>
          <w:sz w:val="32"/>
          <w:szCs w:val="32"/>
        </w:rPr>
        <w:t>NC bond</w:t>
      </w:r>
      <w:r w:rsidR="001D57D9" w:rsidRPr="00143A81">
        <w:rPr>
          <w:rFonts w:ascii="TH SarabunPSK" w:hAnsi="TH SarabunPSK" w:cs="TH SarabunPSK"/>
          <w:sz w:val="32"/>
          <w:szCs w:val="32"/>
        </w:rPr>
        <w:t>”</w:t>
      </w:r>
      <w:r w:rsidR="002A268B" w:rsidRPr="00143A81">
        <w:rPr>
          <w:rFonts w:ascii="TH SarabunPSK" w:hAnsi="TH SarabunPSK" w:cs="TH SarabunPSK" w:hint="cs"/>
          <w:sz w:val="32"/>
          <w:szCs w:val="32"/>
          <w:cs/>
        </w:rPr>
        <w:t>)</w:t>
      </w:r>
      <w:r w:rsidR="001D57D9" w:rsidRPr="00143A81">
        <w:rPr>
          <w:rFonts w:ascii="TH SarabunPSK" w:hAnsi="TH SarabunPSK" w:cs="TH SarabunPSK"/>
          <w:sz w:val="32"/>
          <w:szCs w:val="32"/>
        </w:rPr>
        <w:t xml:space="preserve"> </w:t>
      </w:r>
      <w:r w:rsidRPr="00143A81">
        <w:rPr>
          <w:rFonts w:ascii="TH SarabunPSK" w:hAnsi="TH SarabunPSK" w:cs="TH SarabunPSK"/>
          <w:sz w:val="32"/>
          <w:szCs w:val="32"/>
          <w:cs/>
        </w:rPr>
        <w:t>ซึ่งมีความซับซ้อนกว่าตราสารหนี้</w:t>
      </w:r>
      <w:r w:rsidRPr="00871FB9">
        <w:rPr>
          <w:rFonts w:ascii="TH SarabunPSK" w:hAnsi="TH SarabunPSK" w:cs="TH SarabunPSK"/>
          <w:sz w:val="32"/>
          <w:szCs w:val="32"/>
          <w:cs/>
        </w:rPr>
        <w:t>ทั่วไปเป็นอย่างดีแล้วว่า</w:t>
      </w:r>
    </w:p>
    <w:p w14:paraId="15B806D8" w14:textId="0A86D8DB" w:rsidR="00AF0F51" w:rsidRPr="00871FB9" w:rsidRDefault="00B963E5" w:rsidP="00F56BCA">
      <w:pPr>
        <w:pStyle w:val="ListParagraph"/>
        <w:numPr>
          <w:ilvl w:val="0"/>
          <w:numId w:val="14"/>
        </w:numPr>
        <w:spacing w:after="0" w:line="240" w:lineRule="auto"/>
        <w:ind w:right="44"/>
        <w:jc w:val="thaiDistribute"/>
        <w:rPr>
          <w:rFonts w:ascii="TH SarabunPSK" w:hAnsi="TH SarabunPSK" w:cs="TH SarabunPSK"/>
          <w:sz w:val="32"/>
          <w:szCs w:val="32"/>
        </w:rPr>
      </w:pPr>
      <w:r w:rsidRPr="00871FB9">
        <w:rPr>
          <w:rFonts w:ascii="TH SarabunPSK" w:hAnsi="TH SarabunPSK" w:cs="TH SarabunPSK"/>
          <w:spacing w:val="-4"/>
          <w:sz w:val="32"/>
          <w:szCs w:val="32"/>
          <w:cs/>
        </w:rPr>
        <w:t>ผู้ออกตราสาร</w:t>
      </w:r>
      <w:r w:rsidR="002D3F58" w:rsidRPr="00871FB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D3F58" w:rsidRPr="00871FB9">
        <w:rPr>
          <w:rFonts w:ascii="TH SarabunPSK" w:hAnsi="TH SarabunPSK" w:cs="TH SarabunPSK"/>
          <w:spacing w:val="-4"/>
          <w:sz w:val="32"/>
          <w:szCs w:val="32"/>
        </w:rPr>
        <w:t xml:space="preserve">NC bond </w:t>
      </w:r>
      <w:r w:rsidR="00FE1CCD" w:rsidRPr="00871FB9">
        <w:rPr>
          <w:rFonts w:ascii="TH SarabunPSK" w:hAnsi="TH SarabunPSK" w:cs="TH SarabunPSK" w:hint="cs"/>
          <w:spacing w:val="-4"/>
          <w:sz w:val="32"/>
          <w:szCs w:val="32"/>
          <w:cs/>
        </w:rPr>
        <w:t>ซึ่งเป็นบริษัทหลักทรัพย์</w:t>
      </w:r>
      <w:r w:rsidR="00AE0419" w:rsidRPr="00871FB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</w:t>
      </w:r>
      <w:r w:rsidR="00AE0419" w:rsidRPr="00871FB9">
        <w:rPr>
          <w:rFonts w:ascii="TH SarabunPSK" w:hAnsi="TH SarabunPSK" w:cs="TH SarabunPSK"/>
          <w:spacing w:val="-4"/>
          <w:sz w:val="32"/>
          <w:szCs w:val="32"/>
        </w:rPr>
        <w:t>“</w:t>
      </w:r>
      <w:r w:rsidR="00AE0419" w:rsidRPr="00871FB9">
        <w:rPr>
          <w:rFonts w:ascii="TH SarabunPSK" w:hAnsi="TH SarabunPSK" w:cs="TH SarabunPSK" w:hint="cs"/>
          <w:spacing w:val="-4"/>
          <w:sz w:val="32"/>
          <w:szCs w:val="32"/>
          <w:cs/>
        </w:rPr>
        <w:t>บล</w:t>
      </w:r>
      <w:r w:rsidR="00AE0419" w:rsidRPr="00871FB9">
        <w:rPr>
          <w:rFonts w:ascii="TH SarabunPSK" w:hAnsi="TH SarabunPSK" w:cs="TH SarabunPSK"/>
          <w:spacing w:val="-4"/>
          <w:sz w:val="32"/>
          <w:szCs w:val="32"/>
        </w:rPr>
        <w:t>.”</w:t>
      </w:r>
      <w:r w:rsidR="00AE0419" w:rsidRPr="00871FB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) </w:t>
      </w:r>
      <w:r w:rsidR="00FE1CCD" w:rsidRPr="00871FB9">
        <w:rPr>
          <w:rFonts w:ascii="TH SarabunPSK" w:hAnsi="TH SarabunPSK" w:cs="TH SarabunPSK" w:hint="cs"/>
          <w:spacing w:val="-4"/>
          <w:sz w:val="32"/>
          <w:szCs w:val="32"/>
          <w:cs/>
        </w:rPr>
        <w:t>หรือผู้ประกอบธุรกิจสัญญาซื้อขายล่วงหน้า</w:t>
      </w:r>
      <w:r w:rsidR="00AE0419" w:rsidRPr="00871FB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4511B" w:rsidRPr="00871FB9">
        <w:rPr>
          <w:rFonts w:ascii="TH SarabunPSK" w:hAnsi="TH SarabunPSK" w:cs="TH SarabunPSK"/>
          <w:sz w:val="32"/>
          <w:szCs w:val="32"/>
        </w:rPr>
        <w:t>“</w:t>
      </w:r>
      <w:r w:rsidR="00F1332A" w:rsidRPr="00871FB9">
        <w:rPr>
          <w:rFonts w:ascii="TH SarabunPSK" w:hAnsi="TH SarabunPSK" w:cs="TH SarabunPSK" w:hint="cs"/>
          <w:sz w:val="32"/>
          <w:szCs w:val="32"/>
          <w:cs/>
        </w:rPr>
        <w:t>ผู้ประกอบสัญญาฯ</w:t>
      </w:r>
      <w:r w:rsidR="00C4511B" w:rsidRPr="00871FB9">
        <w:rPr>
          <w:rFonts w:ascii="TH SarabunPSK" w:hAnsi="TH SarabunPSK" w:cs="TH SarabunPSK"/>
          <w:sz w:val="32"/>
          <w:szCs w:val="32"/>
        </w:rPr>
        <w:t>”</w:t>
      </w:r>
      <w:r w:rsidR="00AE0419" w:rsidRPr="00871FB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1141CD" w:rsidRPr="00871FB9">
        <w:rPr>
          <w:rFonts w:ascii="TH SarabunPSK" w:hAnsi="TH SarabunPSK" w:cs="TH SarabunPSK" w:hint="cs"/>
          <w:sz w:val="32"/>
          <w:szCs w:val="32"/>
          <w:cs/>
        </w:rPr>
        <w:t>มีหน้าที่ดำรง</w:t>
      </w:r>
      <w:r w:rsidR="001141CD" w:rsidRPr="00871FB9">
        <w:rPr>
          <w:rFonts w:ascii="TH SarabunPSK" w:hAnsi="TH SarabunPSK" w:cs="TH SarabunPSK"/>
          <w:sz w:val="32"/>
          <w:szCs w:val="32"/>
          <w:cs/>
        </w:rPr>
        <w:t>เงินกองทุน (</w:t>
      </w:r>
      <w:r w:rsidR="001141CD" w:rsidRPr="00871FB9">
        <w:rPr>
          <w:rFonts w:ascii="TH SarabunPSK" w:hAnsi="TH SarabunPSK" w:cs="TH SarabunPSK"/>
          <w:sz w:val="32"/>
          <w:szCs w:val="32"/>
        </w:rPr>
        <w:t xml:space="preserve">Net Capital: </w:t>
      </w:r>
      <w:r w:rsidR="00223BFE" w:rsidRPr="00871FB9">
        <w:rPr>
          <w:rFonts w:ascii="TH SarabunPSK" w:hAnsi="TH SarabunPSK" w:cs="TH SarabunPSK"/>
          <w:sz w:val="32"/>
          <w:szCs w:val="32"/>
        </w:rPr>
        <w:t>“</w:t>
      </w:r>
      <w:r w:rsidR="001141CD" w:rsidRPr="00871FB9">
        <w:rPr>
          <w:rFonts w:ascii="TH SarabunPSK" w:hAnsi="TH SarabunPSK" w:cs="TH SarabunPSK"/>
          <w:sz w:val="32"/>
          <w:szCs w:val="32"/>
        </w:rPr>
        <w:t>NC</w:t>
      </w:r>
      <w:r w:rsidR="00223BFE" w:rsidRPr="00871FB9">
        <w:rPr>
          <w:rFonts w:ascii="TH SarabunPSK" w:hAnsi="TH SarabunPSK" w:cs="TH SarabunPSK"/>
          <w:sz w:val="32"/>
          <w:szCs w:val="32"/>
        </w:rPr>
        <w:t>”</w:t>
      </w:r>
      <w:r w:rsidR="001141CD" w:rsidRPr="00871FB9">
        <w:rPr>
          <w:rFonts w:ascii="TH SarabunPSK" w:hAnsi="TH SarabunPSK" w:cs="TH SarabunPSK"/>
          <w:sz w:val="32"/>
          <w:szCs w:val="32"/>
        </w:rPr>
        <w:t>)</w:t>
      </w:r>
      <w:r w:rsidR="007A7278" w:rsidRPr="00871F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1503" w:rsidRPr="00871FB9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F1332A" w:rsidRPr="00871FB9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F1332A" w:rsidRPr="00871FB9">
        <w:rPr>
          <w:rFonts w:ascii="TH SarabunPSK" w:hAnsi="TH SarabunPSK" w:cs="TH SarabunPSK"/>
          <w:sz w:val="32"/>
          <w:szCs w:val="32"/>
          <w:cs/>
        </w:rPr>
        <w:t>ผู้ออกตราสาร</w:t>
      </w:r>
      <w:r w:rsidR="002D3F58" w:rsidRPr="00871F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654B" w:rsidRPr="00871FB9">
        <w:rPr>
          <w:rFonts w:ascii="TH SarabunPSK" w:hAnsi="TH SarabunPSK" w:cs="TH SarabunPSK"/>
          <w:sz w:val="32"/>
          <w:szCs w:val="32"/>
        </w:rPr>
        <w:br/>
      </w:r>
      <w:r w:rsidR="002D3F58" w:rsidRPr="00871FB9">
        <w:rPr>
          <w:rFonts w:ascii="TH SarabunPSK" w:hAnsi="TH SarabunPSK" w:cs="TH SarabunPSK"/>
          <w:sz w:val="32"/>
          <w:szCs w:val="32"/>
        </w:rPr>
        <w:t xml:space="preserve">NC bond </w:t>
      </w:r>
      <w:r w:rsidR="00581329" w:rsidRPr="00871FB9">
        <w:rPr>
          <w:rFonts w:ascii="TH SarabunPSK" w:hAnsi="TH SarabunPSK" w:cs="TH SarabunPSK"/>
          <w:sz w:val="32"/>
          <w:szCs w:val="32"/>
          <w:cs/>
        </w:rPr>
        <w:t>มี</w:t>
      </w:r>
      <w:r w:rsidR="00545133" w:rsidRPr="00871FB9">
        <w:rPr>
          <w:rFonts w:ascii="TH SarabunPSK" w:hAnsi="TH SarabunPSK" w:cs="TH SarabunPSK" w:hint="cs"/>
          <w:sz w:val="32"/>
          <w:szCs w:val="32"/>
          <w:cs/>
        </w:rPr>
        <w:t>เงินทุนเพียงพอ</w:t>
      </w:r>
      <w:r w:rsidR="00741503" w:rsidRPr="00871FB9">
        <w:rPr>
          <w:rFonts w:ascii="TH SarabunPSK" w:hAnsi="TH SarabunPSK" w:cs="TH SarabunPSK"/>
          <w:sz w:val="32"/>
          <w:szCs w:val="32"/>
          <w:cs/>
        </w:rPr>
        <w:t>รองรับความเสี่ยง</w:t>
      </w:r>
      <w:r w:rsidR="00581329" w:rsidRPr="00871FB9">
        <w:rPr>
          <w:rFonts w:ascii="TH SarabunPSK" w:hAnsi="TH SarabunPSK" w:cs="TH SarabunPSK" w:hint="cs"/>
          <w:sz w:val="32"/>
          <w:szCs w:val="32"/>
          <w:cs/>
        </w:rPr>
        <w:t>ใน</w:t>
      </w:r>
      <w:r w:rsidR="00741503" w:rsidRPr="00871FB9">
        <w:rPr>
          <w:rFonts w:ascii="TH SarabunPSK" w:hAnsi="TH SarabunPSK" w:cs="TH SarabunPSK"/>
          <w:sz w:val="32"/>
          <w:szCs w:val="32"/>
          <w:cs/>
        </w:rPr>
        <w:t>การดำเนินธุรกิจ</w:t>
      </w:r>
      <w:r w:rsidR="003A50AC" w:rsidRPr="00871FB9">
        <w:rPr>
          <w:rFonts w:ascii="TH SarabunPSK" w:hAnsi="TH SarabunPSK" w:cs="TH SarabunPSK"/>
          <w:sz w:val="32"/>
          <w:szCs w:val="32"/>
        </w:rPr>
        <w:t xml:space="preserve"> </w:t>
      </w:r>
      <w:r w:rsidR="007A7278" w:rsidRPr="00871FB9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741503" w:rsidRPr="00871FB9">
        <w:rPr>
          <w:rFonts w:ascii="TH SarabunPSK" w:hAnsi="TH SarabunPSK" w:cs="TH SarabunPSK"/>
          <w:sz w:val="32"/>
          <w:szCs w:val="32"/>
          <w:cs/>
        </w:rPr>
        <w:t>ผู้ออกตราสาร</w:t>
      </w:r>
      <w:r w:rsidR="006F2044" w:rsidRPr="00871F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2044" w:rsidRPr="00871FB9">
        <w:rPr>
          <w:rFonts w:ascii="TH SarabunPSK" w:hAnsi="TH SarabunPSK" w:cs="TH SarabunPSK"/>
          <w:sz w:val="32"/>
          <w:szCs w:val="32"/>
        </w:rPr>
        <w:t xml:space="preserve">NC bond </w:t>
      </w:r>
      <w:r w:rsidR="002B3899" w:rsidRPr="00871FB9">
        <w:rPr>
          <w:rFonts w:ascii="TH SarabunPSK" w:hAnsi="TH SarabunPSK" w:cs="TH SarabunPSK"/>
          <w:sz w:val="32"/>
          <w:szCs w:val="32"/>
          <w:cs/>
        </w:rPr>
        <w:br/>
      </w:r>
      <w:r w:rsidR="007A7278" w:rsidRPr="00871FB9">
        <w:rPr>
          <w:rFonts w:ascii="TH SarabunPSK" w:hAnsi="TH SarabunPSK" w:cs="TH SarabunPSK" w:hint="cs"/>
          <w:sz w:val="32"/>
          <w:szCs w:val="32"/>
          <w:cs/>
        </w:rPr>
        <w:t>ต้องปฏิบัติให้เป็นไปตามหลักเกณฑ์</w:t>
      </w:r>
      <w:r w:rsidR="00E05DD6" w:rsidRPr="00871FB9">
        <w:rPr>
          <w:rFonts w:ascii="TH SarabunPSK" w:hAnsi="TH SarabunPSK" w:cs="TH SarabunPSK"/>
          <w:sz w:val="32"/>
          <w:szCs w:val="32"/>
          <w:cs/>
        </w:rPr>
        <w:t xml:space="preserve">ที่สำนักงาน ก.ล.ต. </w:t>
      </w:r>
      <w:r w:rsidR="00E05DD6" w:rsidRPr="00871FB9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E05DD6" w:rsidRPr="00871FB9">
        <w:rPr>
          <w:rFonts w:ascii="TH SarabunPSK" w:hAnsi="TH SarabunPSK" w:cs="TH SarabunPSK"/>
          <w:sz w:val="32"/>
          <w:szCs w:val="32"/>
          <w:cs/>
        </w:rPr>
        <w:t xml:space="preserve">กำหนด </w:t>
      </w:r>
      <w:r w:rsidR="00173158" w:rsidRPr="00871FB9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693D80" w:rsidRPr="00871FB9">
        <w:rPr>
          <w:rFonts w:ascii="TH SarabunPSK" w:hAnsi="TH SarabunPSK" w:cs="TH SarabunPSK"/>
          <w:sz w:val="32"/>
          <w:szCs w:val="32"/>
          <w:cs/>
        </w:rPr>
        <w:t>สามารถประกอบธุรกิจได้อย่างต่อเนื่อง</w:t>
      </w:r>
      <w:r w:rsidR="00173158" w:rsidRPr="00871FB9">
        <w:rPr>
          <w:rFonts w:ascii="TH SarabunPSK" w:hAnsi="TH SarabunPSK" w:cs="TH SarabunPSK" w:hint="cs"/>
          <w:sz w:val="32"/>
          <w:szCs w:val="32"/>
          <w:cs/>
        </w:rPr>
        <w:t xml:space="preserve"> ไม่ก่อให้เกิดผลกระทบต่อการประกอบธุรกิจ ลูกค้า และตลาดทุน</w:t>
      </w:r>
      <w:r w:rsidR="002B3899" w:rsidRPr="00871F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3899" w:rsidRPr="00871FB9">
        <w:rPr>
          <w:rFonts w:ascii="TH SarabunPSK" w:hAnsi="TH SarabunPSK" w:cs="TH SarabunPSK"/>
          <w:sz w:val="32"/>
          <w:szCs w:val="32"/>
          <w:cs/>
        </w:rPr>
        <w:t>โดยไม่มีเงื่อนไขให้ผู้ถือหุ้นกู้มีสิทธิเรียกให้มีการชำระหนี้ก่อนกำหนด</w:t>
      </w:r>
    </w:p>
    <w:p w14:paraId="1AD974CC" w14:textId="4C4037A0" w:rsidR="00F56BCA" w:rsidRPr="00871FB9" w:rsidRDefault="00521D1C" w:rsidP="00F56BCA">
      <w:pPr>
        <w:pStyle w:val="ListParagraph"/>
        <w:numPr>
          <w:ilvl w:val="0"/>
          <w:numId w:val="14"/>
        </w:numPr>
        <w:spacing w:after="0" w:line="240" w:lineRule="auto"/>
        <w:ind w:right="44"/>
        <w:jc w:val="thaiDistribute"/>
        <w:rPr>
          <w:rFonts w:ascii="TH SarabunPSK" w:hAnsi="TH SarabunPSK" w:cs="TH SarabunPSK"/>
          <w:sz w:val="32"/>
          <w:szCs w:val="32"/>
        </w:rPr>
      </w:pPr>
      <w:r w:rsidRPr="00871FB9">
        <w:rPr>
          <w:rFonts w:ascii="TH SarabunPSK" w:hAnsi="TH SarabunPSK" w:cs="TH SarabunPSK"/>
          <w:sz w:val="32"/>
          <w:szCs w:val="32"/>
          <w:cs/>
        </w:rPr>
        <w:t>ผู้ออกตราสาร</w:t>
      </w:r>
      <w:r w:rsidR="002D3F58" w:rsidRPr="00871F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3F58" w:rsidRPr="00871FB9">
        <w:rPr>
          <w:rFonts w:ascii="TH SarabunPSK" w:hAnsi="TH SarabunPSK" w:cs="TH SarabunPSK"/>
          <w:sz w:val="32"/>
          <w:szCs w:val="32"/>
        </w:rPr>
        <w:t xml:space="preserve">NC bond </w:t>
      </w:r>
      <w:r w:rsidRPr="00871FB9">
        <w:rPr>
          <w:rFonts w:ascii="TH SarabunPSK" w:hAnsi="TH SarabunPSK" w:cs="TH SarabunPSK"/>
          <w:sz w:val="32"/>
          <w:szCs w:val="32"/>
          <w:cs/>
        </w:rPr>
        <w:t>มีสิทธิ</w:t>
      </w:r>
      <w:r w:rsidR="00F56BCA" w:rsidRPr="00871FB9">
        <w:rPr>
          <w:rFonts w:ascii="TH SarabunPSK" w:hAnsi="TH SarabunPSK" w:cs="TH SarabunPSK"/>
          <w:sz w:val="32"/>
          <w:szCs w:val="32"/>
          <w:cs/>
        </w:rPr>
        <w:t>เลื่อนหรือยกเลิกการชำระดอกเบี้ย</w:t>
      </w:r>
      <w:r w:rsidR="00C62513" w:rsidRPr="00871F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6BCA" w:rsidRPr="00871FB9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และเลื่อนการชำระเงินต้น </w:t>
      </w:r>
      <w:r w:rsidR="00601BB5" w:rsidRPr="00871FB9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="00F56BCA" w:rsidRPr="00871FB9">
        <w:rPr>
          <w:rFonts w:ascii="TH SarabunPSK" w:hAnsi="TH SarabunPSK" w:cs="TH SarabunPSK"/>
          <w:spacing w:val="-2"/>
          <w:sz w:val="32"/>
          <w:szCs w:val="32"/>
          <w:cs/>
        </w:rPr>
        <w:t xml:space="preserve">เมื่อเกิดเหตุการณ์ </w:t>
      </w:r>
      <w:r w:rsidR="00C62513" w:rsidRPr="00871FB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ดังต่อไปนี้ </w:t>
      </w:r>
      <w:r w:rsidR="00C62513" w:rsidRPr="00871FB9">
        <w:rPr>
          <w:rFonts w:ascii="TH SarabunPSK" w:hAnsi="TH SarabunPSK" w:cs="TH SarabunPSK"/>
          <w:spacing w:val="-2"/>
          <w:sz w:val="32"/>
          <w:szCs w:val="32"/>
          <w:cs/>
        </w:rPr>
        <w:t>โดยไม่ถือเป็นเหตุแห่งการผิดนัดชำระหนี้</w:t>
      </w:r>
      <w:r w:rsidR="00C62513" w:rsidRPr="00871F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0870" w:rsidRPr="00871FB9">
        <w:rPr>
          <w:rFonts w:ascii="TH SarabunPSK" w:hAnsi="TH SarabunPSK" w:cs="TH SarabunPSK"/>
          <w:sz w:val="32"/>
          <w:szCs w:val="32"/>
          <w:cs/>
        </w:rPr>
        <w:t>ซึ่งผู้ลงทุนอาจไม่ได้รับผลตอบแทนตามที่คาดหวังและไม่มีสิทธิฟ้องร้อง</w:t>
      </w:r>
    </w:p>
    <w:p w14:paraId="0660893F" w14:textId="5EED2E86" w:rsidR="00C62513" w:rsidRPr="00143A81" w:rsidRDefault="00F56BCA" w:rsidP="00C62513">
      <w:pPr>
        <w:pStyle w:val="ListParagraph"/>
        <w:spacing w:after="0" w:line="240" w:lineRule="auto"/>
        <w:ind w:left="1077" w:right="4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143A81">
        <w:rPr>
          <w:rFonts w:ascii="TH SarabunPSK" w:hAnsi="TH SarabunPSK" w:cs="TH SarabunPSK"/>
          <w:sz w:val="32"/>
          <w:szCs w:val="32"/>
          <w:cs/>
        </w:rPr>
        <w:t>1) ไม่สามารถดำรง</w:t>
      </w:r>
      <w:r w:rsidR="00223BFE" w:rsidRPr="00143A81">
        <w:rPr>
          <w:rFonts w:ascii="TH SarabunPSK" w:hAnsi="TH SarabunPSK" w:cs="TH SarabunPSK"/>
          <w:sz w:val="32"/>
          <w:szCs w:val="32"/>
        </w:rPr>
        <w:t xml:space="preserve"> NC </w:t>
      </w:r>
      <w:r w:rsidRPr="00143A81">
        <w:rPr>
          <w:rFonts w:ascii="TH SarabunPSK" w:hAnsi="TH SarabunPSK" w:cs="TH SarabunPSK"/>
          <w:sz w:val="32"/>
          <w:szCs w:val="32"/>
          <w:cs/>
        </w:rPr>
        <w:t xml:space="preserve">ได้ หรือ </w:t>
      </w:r>
    </w:p>
    <w:p w14:paraId="05FA2F82" w14:textId="577122AD" w:rsidR="00521D1C" w:rsidRPr="00143A81" w:rsidRDefault="00F56BCA" w:rsidP="00C62513">
      <w:pPr>
        <w:pStyle w:val="ListParagraph"/>
        <w:spacing w:after="0" w:line="240" w:lineRule="auto"/>
        <w:ind w:left="1077" w:right="4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143A81">
        <w:rPr>
          <w:rFonts w:ascii="TH SarabunPSK" w:hAnsi="TH SarabunPSK" w:cs="TH SarabunPSK"/>
          <w:sz w:val="32"/>
          <w:szCs w:val="32"/>
          <w:cs/>
        </w:rPr>
        <w:t>2) ผิดนัดชำระราคาหรือส่งมอบหลักทรัพย์ต่อสำนักหักบัญชีหรือต่อลูกค้า เว้นแต่การผิดนัดดังกล่าวไม่ได้เกิดจากปัญหาฐานะทางการเงินหรือการขาดสภาพคล่องของ</w:t>
      </w:r>
      <w:r w:rsidR="00C4511B" w:rsidRPr="00143A81">
        <w:rPr>
          <w:rFonts w:ascii="TH SarabunPSK" w:hAnsi="TH SarabunPSK" w:cs="TH SarabunPSK"/>
          <w:sz w:val="32"/>
          <w:szCs w:val="32"/>
        </w:rPr>
        <w:t xml:space="preserve"> </w:t>
      </w:r>
      <w:r w:rsidR="00C4511B" w:rsidRPr="00143A81">
        <w:rPr>
          <w:rFonts w:ascii="TH SarabunPSK" w:hAnsi="TH SarabunPSK" w:cs="TH SarabunPSK" w:hint="cs"/>
          <w:sz w:val="32"/>
          <w:szCs w:val="32"/>
          <w:cs/>
        </w:rPr>
        <w:t>บล</w:t>
      </w:r>
      <w:r w:rsidR="00C4511B" w:rsidRPr="00143A81">
        <w:rPr>
          <w:rFonts w:ascii="TH SarabunPSK" w:hAnsi="TH SarabunPSK" w:cs="TH SarabunPSK"/>
          <w:sz w:val="32"/>
          <w:szCs w:val="32"/>
        </w:rPr>
        <w:t xml:space="preserve">. </w:t>
      </w:r>
      <w:r w:rsidRPr="00143A81">
        <w:rPr>
          <w:rFonts w:ascii="TH SarabunPSK" w:hAnsi="TH SarabunPSK" w:cs="TH SarabunPSK"/>
          <w:sz w:val="32"/>
          <w:szCs w:val="32"/>
          <w:cs/>
        </w:rPr>
        <w:t>หรือ</w:t>
      </w:r>
      <w:r w:rsidR="00C4511B" w:rsidRPr="00143A81">
        <w:rPr>
          <w:rFonts w:ascii="TH SarabunPSK" w:hAnsi="TH SarabunPSK" w:cs="TH SarabunPSK" w:hint="cs"/>
          <w:sz w:val="32"/>
          <w:szCs w:val="32"/>
          <w:cs/>
        </w:rPr>
        <w:t>ผู้ประกอบสัญญาฯ</w:t>
      </w:r>
      <w:r w:rsidR="00C4511B" w:rsidRPr="00143A81">
        <w:rPr>
          <w:rFonts w:ascii="TH SarabunPSK" w:hAnsi="TH SarabunPSK" w:cs="TH SarabunPSK"/>
          <w:sz w:val="32"/>
          <w:szCs w:val="32"/>
        </w:rPr>
        <w:t xml:space="preserve"> </w:t>
      </w:r>
      <w:r w:rsidR="00C4511B" w:rsidRPr="00143A81">
        <w:rPr>
          <w:rFonts w:ascii="TH SarabunPSK" w:hAnsi="TH SarabunPSK" w:cs="TH SarabunPSK"/>
          <w:sz w:val="32"/>
          <w:szCs w:val="32"/>
        </w:rPr>
        <w:br/>
      </w:r>
      <w:r w:rsidRPr="00143A81">
        <w:rPr>
          <w:rFonts w:ascii="TH SarabunPSK" w:hAnsi="TH SarabunPSK" w:cs="TH SarabunPSK"/>
          <w:sz w:val="32"/>
          <w:szCs w:val="32"/>
          <w:cs/>
        </w:rPr>
        <w:t>และได้รับความเห็นชอบจากสำนักงาน</w:t>
      </w:r>
      <w:r w:rsidR="00AD4353" w:rsidRPr="00143A81">
        <w:rPr>
          <w:rFonts w:ascii="TH SarabunPSK" w:hAnsi="TH SarabunPSK" w:cs="TH SarabunPSK"/>
          <w:sz w:val="32"/>
          <w:szCs w:val="32"/>
        </w:rPr>
        <w:t xml:space="preserve"> </w:t>
      </w:r>
      <w:r w:rsidR="00AD4353" w:rsidRPr="00143A81">
        <w:rPr>
          <w:rFonts w:ascii="TH SarabunPSK" w:hAnsi="TH SarabunPSK" w:cs="TH SarabunPSK"/>
          <w:sz w:val="32"/>
          <w:szCs w:val="32"/>
          <w:cs/>
        </w:rPr>
        <w:t xml:space="preserve">ก.ล.ต. </w:t>
      </w:r>
      <w:r w:rsidRPr="00143A81">
        <w:rPr>
          <w:rFonts w:ascii="TH SarabunPSK" w:hAnsi="TH SarabunPSK" w:cs="TH SarabunPSK"/>
          <w:sz w:val="32"/>
          <w:szCs w:val="32"/>
          <w:cs/>
        </w:rPr>
        <w:t xml:space="preserve">แล้ว </w:t>
      </w:r>
    </w:p>
    <w:p w14:paraId="7FB8DBC1" w14:textId="77777777" w:rsidR="00E92B56" w:rsidRPr="00143A81" w:rsidRDefault="00E92B56" w:rsidP="00E92B56">
      <w:pPr>
        <w:pStyle w:val="ListParagraph"/>
        <w:numPr>
          <w:ilvl w:val="0"/>
          <w:numId w:val="14"/>
        </w:numPr>
        <w:spacing w:after="0" w:line="240" w:lineRule="auto"/>
        <w:ind w:right="4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143A81">
        <w:rPr>
          <w:rFonts w:ascii="TH SarabunPSK" w:hAnsi="TH SarabunPSK" w:cs="TH SarabunPSK"/>
          <w:sz w:val="32"/>
          <w:szCs w:val="32"/>
          <w:cs/>
        </w:rPr>
        <w:t>ในกรณีที่บริษัทผู้ออกตราสารล้มละลาย หรือเข้าสู่กระบวนการฟื้นฟูกิจการ หรือเลิกกิจการ</w:t>
      </w:r>
      <w:r w:rsidRPr="00143A81">
        <w:rPr>
          <w:rFonts w:ascii="TH SarabunPSK" w:hAnsi="TH SarabunPSK" w:cs="TH SarabunPSK"/>
          <w:sz w:val="32"/>
          <w:szCs w:val="32"/>
        </w:rPr>
        <w:t xml:space="preserve"> </w:t>
      </w:r>
      <w:r w:rsidRPr="00143A81">
        <w:rPr>
          <w:rFonts w:ascii="TH SarabunPSK" w:hAnsi="TH SarabunPSK" w:cs="TH SarabunPSK"/>
          <w:sz w:val="32"/>
          <w:szCs w:val="32"/>
          <w:cs/>
        </w:rPr>
        <w:br/>
        <w:t>ผู้ลงทุน</w:t>
      </w:r>
      <w:r w:rsidRPr="00143A81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43A81">
        <w:rPr>
          <w:rFonts w:ascii="TH SarabunPSK" w:hAnsi="TH SarabunPSK" w:cs="TH SarabunPSK"/>
          <w:sz w:val="32"/>
          <w:szCs w:val="32"/>
          <w:cs/>
        </w:rPr>
        <w:t>ตราสาร</w:t>
      </w:r>
      <w:r w:rsidRPr="00143A81">
        <w:rPr>
          <w:rFonts w:ascii="TH SarabunPSK" w:hAnsi="TH SarabunPSK" w:cs="TH SarabunPSK"/>
          <w:sz w:val="32"/>
          <w:szCs w:val="32"/>
        </w:rPr>
        <w:t xml:space="preserve"> NC bond </w:t>
      </w:r>
      <w:r w:rsidRPr="00143A81">
        <w:rPr>
          <w:rFonts w:ascii="TH SarabunPSK" w:hAnsi="TH SarabunPSK" w:cs="TH SarabunPSK"/>
          <w:sz w:val="32"/>
          <w:szCs w:val="32"/>
          <w:cs/>
        </w:rPr>
        <w:t>จะได้รับชำระหนี้</w:t>
      </w:r>
      <w:r w:rsidRPr="00143A8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ภายหลัง</w:t>
      </w:r>
      <w:r w:rsidRPr="00143A81">
        <w:rPr>
          <w:rFonts w:ascii="TH SarabunPSK" w:hAnsi="TH SarabunPSK" w:cs="TH SarabunPSK"/>
          <w:sz w:val="32"/>
          <w:szCs w:val="32"/>
          <w:cs/>
        </w:rPr>
        <w:t>เจ้าหนี้สามัญ</w:t>
      </w:r>
      <w:r w:rsidRPr="00143A81">
        <w:rPr>
          <w:rFonts w:ascii="TH SarabunPSK" w:hAnsi="TH SarabunPSK" w:cs="TH SarabunPSK"/>
          <w:sz w:val="32"/>
          <w:szCs w:val="32"/>
        </w:rPr>
        <w:t xml:space="preserve"> </w:t>
      </w:r>
      <w:r w:rsidRPr="00143A81">
        <w:rPr>
          <w:rFonts w:ascii="TH SarabunPSK" w:hAnsi="TH SarabunPSK" w:cs="TH SarabunPSK"/>
          <w:sz w:val="32"/>
          <w:szCs w:val="32"/>
          <w:cs/>
        </w:rPr>
        <w:t xml:space="preserve">เจ้าหนี้มีประกัน เป็นต้น </w:t>
      </w:r>
    </w:p>
    <w:p w14:paraId="4B3689A5" w14:textId="004A88CE" w:rsidR="009677E1" w:rsidRPr="00143A81" w:rsidRDefault="009677E1" w:rsidP="009677E1">
      <w:pPr>
        <w:pStyle w:val="ListParagraph"/>
        <w:numPr>
          <w:ilvl w:val="0"/>
          <w:numId w:val="14"/>
        </w:numPr>
        <w:spacing w:after="0" w:line="240" w:lineRule="auto"/>
        <w:ind w:right="4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143A81">
        <w:rPr>
          <w:rFonts w:ascii="TH SarabunPSK" w:hAnsi="TH SarabunPSK" w:cs="TH SarabunPSK"/>
          <w:sz w:val="32"/>
          <w:szCs w:val="32"/>
          <w:cs/>
        </w:rPr>
        <w:t>ตราสาร</w:t>
      </w:r>
      <w:r w:rsidRPr="00143A81">
        <w:rPr>
          <w:rFonts w:ascii="TH SarabunPSK" w:hAnsi="TH SarabunPSK" w:cs="TH SarabunPSK"/>
          <w:sz w:val="32"/>
          <w:szCs w:val="32"/>
        </w:rPr>
        <w:t xml:space="preserve"> NC bond </w:t>
      </w:r>
      <w:r w:rsidRPr="00143A81">
        <w:rPr>
          <w:rFonts w:ascii="TH SarabunPSK" w:hAnsi="TH SarabunPSK" w:cs="TH SarabunPSK"/>
          <w:sz w:val="32"/>
          <w:szCs w:val="32"/>
          <w:cs/>
        </w:rPr>
        <w:t>นี้มีสภาพคล่องในตลาดรองต่ำ ทำให้เมื่อผู้ลงทุนต้องการขาย ผู้ลงทุนอาจไม่สามารถขายได้ในราคาและ/หรือเวลาที่คาดหวัง</w:t>
      </w:r>
    </w:p>
    <w:p w14:paraId="55AA0B39" w14:textId="415A0714" w:rsidR="00E92B56" w:rsidRPr="00143A81" w:rsidRDefault="00F60C26" w:rsidP="00E92B56">
      <w:pPr>
        <w:pStyle w:val="ListParagraph"/>
        <w:numPr>
          <w:ilvl w:val="0"/>
          <w:numId w:val="14"/>
        </w:numPr>
        <w:spacing w:after="0" w:line="240" w:lineRule="auto"/>
        <w:ind w:right="4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143A81">
        <w:rPr>
          <w:rFonts w:ascii="TH SarabunPSK" w:hAnsi="TH SarabunPSK" w:cs="TH SarabunPSK" w:hint="cs"/>
          <w:sz w:val="32"/>
          <w:szCs w:val="32"/>
          <w:cs/>
        </w:rPr>
        <w:t>(</w:t>
      </w:r>
      <w:r w:rsidR="00E92B56" w:rsidRPr="00143A81">
        <w:rPr>
          <w:rFonts w:ascii="TH SarabunPSK" w:hAnsi="TH SarabunPSK" w:cs="TH SarabunPSK" w:hint="cs"/>
          <w:sz w:val="32"/>
          <w:szCs w:val="32"/>
          <w:cs/>
        </w:rPr>
        <w:t xml:space="preserve">สำหรับกรณีตราสาร </w:t>
      </w:r>
      <w:r w:rsidR="00E92B56" w:rsidRPr="00143A81">
        <w:rPr>
          <w:rFonts w:ascii="TH SarabunPSK" w:hAnsi="TH SarabunPSK" w:cs="TH SarabunPSK"/>
          <w:sz w:val="32"/>
          <w:szCs w:val="32"/>
        </w:rPr>
        <w:t xml:space="preserve">NC bond </w:t>
      </w:r>
      <w:r w:rsidR="00E92B56" w:rsidRPr="00143A81">
        <w:rPr>
          <w:rFonts w:ascii="TH SarabunPSK" w:hAnsi="TH SarabunPSK" w:cs="TH SarabunPSK"/>
          <w:spacing w:val="-4"/>
          <w:sz w:val="32"/>
          <w:szCs w:val="32"/>
          <w:cs/>
        </w:rPr>
        <w:t>ที่ครบ</w:t>
      </w:r>
      <w:r w:rsidR="00E92B56" w:rsidRPr="00143A81">
        <w:rPr>
          <w:rFonts w:ascii="TH SarabunPSK" w:hAnsi="TH SarabunPSK" w:cs="TH SarabunPSK" w:hint="cs"/>
          <w:spacing w:val="-4"/>
          <w:sz w:val="32"/>
          <w:szCs w:val="32"/>
          <w:cs/>
        </w:rPr>
        <w:t>กำ</w:t>
      </w:r>
      <w:r w:rsidR="00E92B56" w:rsidRPr="00143A81">
        <w:rPr>
          <w:rFonts w:ascii="TH SarabunPSK" w:hAnsi="TH SarabunPSK" w:cs="TH SarabunPSK"/>
          <w:spacing w:val="-4"/>
          <w:sz w:val="32"/>
          <w:szCs w:val="32"/>
          <w:cs/>
        </w:rPr>
        <w:t>หนดไถ่ถอนเมื่อมีการเลิกบริษัท</w:t>
      </w:r>
      <w:r w:rsidRPr="00143A81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E92B56" w:rsidRPr="00143A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2B56" w:rsidRPr="00143A81">
        <w:rPr>
          <w:rFonts w:ascii="TH SarabunPSK" w:hAnsi="TH SarabunPSK" w:cs="TH SarabunPSK"/>
          <w:sz w:val="32"/>
          <w:szCs w:val="32"/>
          <w:cs/>
        </w:rPr>
        <w:t>ผู้ลงทุนจะไม่ได้รับ</w:t>
      </w:r>
      <w:r w:rsidRPr="00143A81">
        <w:rPr>
          <w:rFonts w:ascii="TH SarabunPSK" w:hAnsi="TH SarabunPSK" w:cs="TH SarabunPSK"/>
          <w:sz w:val="32"/>
          <w:szCs w:val="32"/>
          <w:cs/>
        </w:rPr>
        <w:br/>
      </w:r>
      <w:r w:rsidR="00E92B56" w:rsidRPr="00143A81">
        <w:rPr>
          <w:rFonts w:ascii="TH SarabunPSK" w:hAnsi="TH SarabunPSK" w:cs="TH SarabunPSK"/>
          <w:sz w:val="32"/>
          <w:szCs w:val="32"/>
          <w:cs/>
        </w:rPr>
        <w:t>ชำระคืนเงินต้น เว้นแต่ผู้ออกตราสาร</w:t>
      </w:r>
      <w:r w:rsidR="00E92B56" w:rsidRPr="00143A81">
        <w:rPr>
          <w:rFonts w:ascii="TH SarabunPSK" w:hAnsi="TH SarabunPSK" w:cs="TH SarabunPSK"/>
          <w:sz w:val="32"/>
          <w:szCs w:val="32"/>
        </w:rPr>
        <w:t xml:space="preserve"> NC bond </w:t>
      </w:r>
      <w:r w:rsidR="00E92B56" w:rsidRPr="00143A81">
        <w:rPr>
          <w:rFonts w:ascii="TH SarabunPSK" w:hAnsi="TH SarabunPSK" w:cs="TH SarabunPSK"/>
          <w:sz w:val="32"/>
          <w:szCs w:val="32"/>
          <w:cs/>
        </w:rPr>
        <w:t>จะเลิกกิจการหรือมีการไถ่ถอนตราสาร</w:t>
      </w:r>
      <w:r w:rsidR="00E92B56" w:rsidRPr="00143A81">
        <w:rPr>
          <w:rFonts w:ascii="TH SarabunPSK" w:hAnsi="TH SarabunPSK" w:cs="TH SarabunPSK"/>
          <w:sz w:val="32"/>
          <w:szCs w:val="32"/>
        </w:rPr>
        <w:t xml:space="preserve"> NC bond </w:t>
      </w:r>
      <w:r w:rsidR="00E92B56" w:rsidRPr="00143A81">
        <w:rPr>
          <w:rFonts w:ascii="TH SarabunPSK" w:hAnsi="TH SarabunPSK" w:cs="TH SarabunPSK"/>
          <w:spacing w:val="-4"/>
          <w:sz w:val="32"/>
          <w:szCs w:val="32"/>
          <w:cs/>
        </w:rPr>
        <w:t>คืนก่อนกำหนด  ทั้งนี้ ผู้ลงทุนไม่มีสิทธิเรียกร้องให้ผู้ออกตราสาร</w:t>
      </w:r>
      <w:r w:rsidR="00E92B56" w:rsidRPr="00143A81">
        <w:rPr>
          <w:rFonts w:ascii="TH SarabunPSK" w:hAnsi="TH SarabunPSK" w:cs="TH SarabunPSK"/>
          <w:spacing w:val="-4"/>
          <w:sz w:val="32"/>
          <w:szCs w:val="32"/>
        </w:rPr>
        <w:t xml:space="preserve"> NC bond </w:t>
      </w:r>
      <w:r w:rsidR="00E92B56" w:rsidRPr="00143A81">
        <w:rPr>
          <w:rFonts w:ascii="TH SarabunPSK" w:hAnsi="TH SarabunPSK" w:cs="TH SarabunPSK"/>
          <w:spacing w:val="-4"/>
          <w:sz w:val="32"/>
          <w:szCs w:val="32"/>
          <w:cs/>
        </w:rPr>
        <w:t>ไถ่ถอนตราสาร</w:t>
      </w:r>
      <w:r w:rsidR="00E92B56" w:rsidRPr="00143A81">
        <w:rPr>
          <w:rFonts w:ascii="TH SarabunPSK" w:hAnsi="TH SarabunPSK" w:cs="TH SarabunPSK"/>
          <w:spacing w:val="-4"/>
          <w:sz w:val="32"/>
          <w:szCs w:val="32"/>
        </w:rPr>
        <w:t xml:space="preserve"> NC bond</w:t>
      </w:r>
      <w:r w:rsidR="00E92B56" w:rsidRPr="00143A81">
        <w:rPr>
          <w:rFonts w:ascii="TH SarabunPSK" w:hAnsi="TH SarabunPSK" w:cs="TH SarabunPSK"/>
          <w:sz w:val="32"/>
          <w:szCs w:val="32"/>
        </w:rPr>
        <w:t xml:space="preserve"> </w:t>
      </w:r>
      <w:r w:rsidR="00E92B56" w:rsidRPr="00143A81">
        <w:rPr>
          <w:rFonts w:ascii="TH SarabunPSK" w:hAnsi="TH SarabunPSK" w:cs="TH SarabunPSK"/>
          <w:sz w:val="32"/>
          <w:szCs w:val="32"/>
          <w:cs/>
        </w:rPr>
        <w:t>ดังกล่าว และเมื่อมีการไถ่ถอนก่อนกำหนดผู้ลงทุนอาจไม่สามารถหาการลงทุนที่ให้ผลตอบแทนใกล้เคียงมาทดแทนได้</w:t>
      </w:r>
    </w:p>
    <w:p w14:paraId="7496BBA8" w14:textId="77777777" w:rsidR="00E92B56" w:rsidRPr="00143A81" w:rsidRDefault="00E92B56" w:rsidP="00E92B56">
      <w:pPr>
        <w:pStyle w:val="ListParagraph"/>
        <w:spacing w:after="0" w:line="240" w:lineRule="auto"/>
        <w:ind w:left="1077" w:right="4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70272CC0" w14:textId="77777777" w:rsidR="009F7085" w:rsidRPr="00143A81" w:rsidRDefault="009F7085" w:rsidP="009F7085">
      <w:pPr>
        <w:pStyle w:val="ListParagraph"/>
        <w:spacing w:after="0" w:line="240" w:lineRule="auto"/>
        <w:ind w:left="1077" w:right="4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21E24A3A" w14:textId="77777777" w:rsidR="00EC6B7A" w:rsidRPr="00143A81" w:rsidRDefault="00EC6B7A" w:rsidP="00EC6B7A">
      <w:pPr>
        <w:pStyle w:val="ListParagraph"/>
        <w:spacing w:after="0" w:line="240" w:lineRule="auto"/>
        <w:ind w:left="1077" w:right="4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618A093F" w14:textId="142A08D0" w:rsidR="00196BA9" w:rsidRPr="00196BA9" w:rsidRDefault="00196BA9" w:rsidP="00196BA9">
      <w:pPr>
        <w:spacing w:after="0" w:line="240" w:lineRule="auto"/>
        <w:ind w:right="4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43A81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143A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43A81">
        <w:rPr>
          <w:rFonts w:ascii="TH SarabunPSK" w:hAnsi="TH SarabunPSK" w:cs="TH SarabunPSK"/>
          <w:sz w:val="32"/>
          <w:szCs w:val="32"/>
        </w:rPr>
        <w:t xml:space="preserve">: </w:t>
      </w:r>
      <w:r w:rsidRPr="00143A81">
        <w:rPr>
          <w:rFonts w:ascii="TH SarabunPSK" w:hAnsi="TH SarabunPSK" w:cs="TH SarabunPSK"/>
          <w:sz w:val="32"/>
          <w:szCs w:val="32"/>
          <w:cs/>
        </w:rPr>
        <w:t>ผู้ประกอบธุรกิจสามารถปรับเนื้อหาให้สอดคล้องกับลักษณะของตราสารหนี้</w:t>
      </w:r>
      <w:r w:rsidR="005804FB" w:rsidRPr="00143A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04FB" w:rsidRPr="00143A81">
        <w:rPr>
          <w:rFonts w:ascii="TH SarabunPSK" w:hAnsi="TH SarabunPSK" w:cs="TH SarabunPSK"/>
          <w:sz w:val="32"/>
          <w:szCs w:val="32"/>
        </w:rPr>
        <w:t xml:space="preserve">NC bond </w:t>
      </w:r>
      <w:r w:rsidRPr="00143A81">
        <w:rPr>
          <w:rFonts w:ascii="TH SarabunPSK" w:hAnsi="TH SarabunPSK" w:cs="TH SarabunPSK"/>
          <w:sz w:val="32"/>
          <w:szCs w:val="32"/>
          <w:cs/>
        </w:rPr>
        <w:t>ที่จะเสนอขายต่อผู้ลงทุนได้</w:t>
      </w:r>
    </w:p>
    <w:sectPr w:rsidR="00196BA9" w:rsidRPr="00196BA9" w:rsidSect="008654B3">
      <w:pgSz w:w="11906" w:h="16838" w:code="9"/>
      <w:pgMar w:top="1440" w:right="1152" w:bottom="99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D0AB" w14:textId="77777777" w:rsidR="00E12DC4" w:rsidRDefault="00E12DC4" w:rsidP="00736B7B">
      <w:pPr>
        <w:spacing w:after="0" w:line="240" w:lineRule="auto"/>
      </w:pPr>
      <w:r>
        <w:separator/>
      </w:r>
    </w:p>
  </w:endnote>
  <w:endnote w:type="continuationSeparator" w:id="0">
    <w:p w14:paraId="1F7B7CF3" w14:textId="77777777" w:rsidR="00E12DC4" w:rsidRDefault="00E12DC4" w:rsidP="00736B7B">
      <w:pPr>
        <w:spacing w:after="0" w:line="240" w:lineRule="auto"/>
      </w:pPr>
      <w:r>
        <w:continuationSeparator/>
      </w:r>
    </w:p>
  </w:endnote>
  <w:endnote w:type="continuationNotice" w:id="1">
    <w:p w14:paraId="2E1D13C9" w14:textId="77777777" w:rsidR="00E12DC4" w:rsidRDefault="00E12D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Leelawadee UI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435A" w14:textId="77777777" w:rsidR="00E12DC4" w:rsidRDefault="00E12DC4" w:rsidP="00736B7B">
      <w:pPr>
        <w:spacing w:after="0" w:line="240" w:lineRule="auto"/>
      </w:pPr>
      <w:r>
        <w:separator/>
      </w:r>
    </w:p>
  </w:footnote>
  <w:footnote w:type="continuationSeparator" w:id="0">
    <w:p w14:paraId="42CFCDDC" w14:textId="77777777" w:rsidR="00E12DC4" w:rsidRDefault="00E12DC4" w:rsidP="00736B7B">
      <w:pPr>
        <w:spacing w:after="0" w:line="240" w:lineRule="auto"/>
      </w:pPr>
      <w:r>
        <w:continuationSeparator/>
      </w:r>
    </w:p>
  </w:footnote>
  <w:footnote w:type="continuationNotice" w:id="1">
    <w:p w14:paraId="18F73C4B" w14:textId="77777777" w:rsidR="00E12DC4" w:rsidRDefault="00E12DC4">
      <w:pPr>
        <w:spacing w:after="0" w:line="240" w:lineRule="auto"/>
      </w:pPr>
    </w:p>
  </w:footnote>
  <w:footnote w:id="2">
    <w:p w14:paraId="0F2D5BA9" w14:textId="77777777" w:rsidR="00071494" w:rsidRPr="009B1862" w:rsidRDefault="00071494" w:rsidP="00071494">
      <w:pPr>
        <w:spacing w:after="0"/>
        <w:rPr>
          <w:rFonts w:ascii="TH SarabunPSK" w:hAnsi="TH SarabunPSK" w:cs="TH SarabunPSK"/>
          <w:sz w:val="25"/>
          <w:szCs w:val="25"/>
          <w:cs/>
        </w:rPr>
      </w:pPr>
      <w:r w:rsidRPr="009B1862">
        <w:rPr>
          <w:rFonts w:ascii="TH SarabunPSK" w:hAnsi="TH SarabunPSK" w:cs="TH SarabunPSK" w:hint="cs"/>
          <w:sz w:val="25"/>
          <w:szCs w:val="25"/>
          <w:vertAlign w:val="superscript"/>
          <w:cs/>
        </w:rPr>
        <w:t>*</w:t>
      </w:r>
      <w:r w:rsidRPr="009B1862">
        <w:rPr>
          <w:rStyle w:val="FootnoteReference"/>
          <w:rFonts w:ascii="TH SarabunPSK" w:hAnsi="TH SarabunPSK" w:cs="TH SarabunPSK"/>
          <w:color w:val="FFFFFF" w:themeColor="background1"/>
          <w:sz w:val="25"/>
          <w:szCs w:val="25"/>
        </w:rPr>
        <w:footnoteRef/>
      </w:r>
      <w:r w:rsidRPr="009B1862">
        <w:rPr>
          <w:rFonts w:ascii="TH SarabunPSK" w:hAnsi="TH SarabunPSK" w:cs="TH SarabunPSK"/>
          <w:sz w:val="25"/>
          <w:szCs w:val="25"/>
          <w:cs/>
        </w:rPr>
        <w:t>ทั้งนี้ ผู้ประกอบธุรกิจสามารถจัดให้ลูกค้ารับทราบความเสี่ยงได้โดยไม่จำกัดรูปแบบในการดำเนินการ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1E4"/>
    <w:multiLevelType w:val="hybridMultilevel"/>
    <w:tmpl w:val="BA32A04E"/>
    <w:lvl w:ilvl="0" w:tplc="475052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1AD5A07"/>
    <w:multiLevelType w:val="hybridMultilevel"/>
    <w:tmpl w:val="C61EFA14"/>
    <w:lvl w:ilvl="0" w:tplc="F0023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22C13"/>
    <w:multiLevelType w:val="hybridMultilevel"/>
    <w:tmpl w:val="2C2C1F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16C9"/>
    <w:multiLevelType w:val="hybridMultilevel"/>
    <w:tmpl w:val="2F08BEF2"/>
    <w:lvl w:ilvl="0" w:tplc="04090011">
      <w:start w:val="1"/>
      <w:numFmt w:val="decimal"/>
      <w:lvlText w:val="%1)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4" w15:restartNumberingAfterBreak="0">
    <w:nsid w:val="19020E35"/>
    <w:multiLevelType w:val="hybridMultilevel"/>
    <w:tmpl w:val="2C2C1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F50EA"/>
    <w:multiLevelType w:val="hybridMultilevel"/>
    <w:tmpl w:val="0AB2C5C8"/>
    <w:lvl w:ilvl="0" w:tplc="3F34FF04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3AEC2B67"/>
    <w:multiLevelType w:val="hybridMultilevel"/>
    <w:tmpl w:val="B756CD22"/>
    <w:lvl w:ilvl="0" w:tplc="4162BB1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53127F3"/>
    <w:multiLevelType w:val="hybridMultilevel"/>
    <w:tmpl w:val="7E7E3AEC"/>
    <w:lvl w:ilvl="0" w:tplc="76621EB6">
      <w:start w:val="1"/>
      <w:numFmt w:val="decimal"/>
      <w:lvlText w:val="%1)"/>
      <w:lvlJc w:val="left"/>
      <w:pPr>
        <w:ind w:left="29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6" w:hanging="360"/>
      </w:pPr>
    </w:lvl>
    <w:lvl w:ilvl="2" w:tplc="0409001B" w:tentative="1">
      <w:start w:val="1"/>
      <w:numFmt w:val="lowerRoman"/>
      <w:lvlText w:val="%3."/>
      <w:lvlJc w:val="right"/>
      <w:pPr>
        <w:ind w:left="4386" w:hanging="180"/>
      </w:pPr>
    </w:lvl>
    <w:lvl w:ilvl="3" w:tplc="0409000F" w:tentative="1">
      <w:start w:val="1"/>
      <w:numFmt w:val="decimal"/>
      <w:lvlText w:val="%4."/>
      <w:lvlJc w:val="left"/>
      <w:pPr>
        <w:ind w:left="5106" w:hanging="360"/>
      </w:pPr>
    </w:lvl>
    <w:lvl w:ilvl="4" w:tplc="04090019" w:tentative="1">
      <w:start w:val="1"/>
      <w:numFmt w:val="lowerLetter"/>
      <w:lvlText w:val="%5."/>
      <w:lvlJc w:val="left"/>
      <w:pPr>
        <w:ind w:left="5826" w:hanging="360"/>
      </w:pPr>
    </w:lvl>
    <w:lvl w:ilvl="5" w:tplc="0409001B" w:tentative="1">
      <w:start w:val="1"/>
      <w:numFmt w:val="lowerRoman"/>
      <w:lvlText w:val="%6."/>
      <w:lvlJc w:val="right"/>
      <w:pPr>
        <w:ind w:left="6546" w:hanging="180"/>
      </w:pPr>
    </w:lvl>
    <w:lvl w:ilvl="6" w:tplc="0409000F" w:tentative="1">
      <w:start w:val="1"/>
      <w:numFmt w:val="decimal"/>
      <w:lvlText w:val="%7."/>
      <w:lvlJc w:val="left"/>
      <w:pPr>
        <w:ind w:left="7266" w:hanging="360"/>
      </w:pPr>
    </w:lvl>
    <w:lvl w:ilvl="7" w:tplc="04090019" w:tentative="1">
      <w:start w:val="1"/>
      <w:numFmt w:val="lowerLetter"/>
      <w:lvlText w:val="%8."/>
      <w:lvlJc w:val="left"/>
      <w:pPr>
        <w:ind w:left="7986" w:hanging="360"/>
      </w:pPr>
    </w:lvl>
    <w:lvl w:ilvl="8" w:tplc="040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8" w15:restartNumberingAfterBreak="0">
    <w:nsid w:val="4D185944"/>
    <w:multiLevelType w:val="hybridMultilevel"/>
    <w:tmpl w:val="61E88692"/>
    <w:lvl w:ilvl="0" w:tplc="A0569832">
      <w:start w:val="1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21DC7"/>
    <w:multiLevelType w:val="hybridMultilevel"/>
    <w:tmpl w:val="9EB65C32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9D04FE7"/>
    <w:multiLevelType w:val="hybridMultilevel"/>
    <w:tmpl w:val="1BB8B7C2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0EF75D5"/>
    <w:multiLevelType w:val="hybridMultilevel"/>
    <w:tmpl w:val="9EB65C32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6D30183D"/>
    <w:multiLevelType w:val="hybridMultilevel"/>
    <w:tmpl w:val="9EB65C32"/>
    <w:lvl w:ilvl="0" w:tplc="182C96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668451B"/>
    <w:multiLevelType w:val="hybridMultilevel"/>
    <w:tmpl w:val="7512D90C"/>
    <w:lvl w:ilvl="0" w:tplc="429A8332">
      <w:start w:val="1"/>
      <w:numFmt w:val="thaiLetters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F425CF8"/>
    <w:multiLevelType w:val="hybridMultilevel"/>
    <w:tmpl w:val="651E8956"/>
    <w:lvl w:ilvl="0" w:tplc="ECC8699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752231">
    <w:abstractNumId w:val="14"/>
  </w:num>
  <w:num w:numId="2" w16cid:durableId="1780493751">
    <w:abstractNumId w:val="6"/>
  </w:num>
  <w:num w:numId="3" w16cid:durableId="713143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7932190">
    <w:abstractNumId w:val="7"/>
  </w:num>
  <w:num w:numId="5" w16cid:durableId="346564022">
    <w:abstractNumId w:val="3"/>
  </w:num>
  <w:num w:numId="6" w16cid:durableId="2109957135">
    <w:abstractNumId w:val="12"/>
  </w:num>
  <w:num w:numId="7" w16cid:durableId="1740857278">
    <w:abstractNumId w:val="4"/>
  </w:num>
  <w:num w:numId="8" w16cid:durableId="1204054218">
    <w:abstractNumId w:val="1"/>
  </w:num>
  <w:num w:numId="9" w16cid:durableId="1793205777">
    <w:abstractNumId w:val="8"/>
  </w:num>
  <w:num w:numId="10" w16cid:durableId="546142929">
    <w:abstractNumId w:val="2"/>
  </w:num>
  <w:num w:numId="11" w16cid:durableId="1068042191">
    <w:abstractNumId w:val="11"/>
  </w:num>
  <w:num w:numId="12" w16cid:durableId="446391898">
    <w:abstractNumId w:val="9"/>
  </w:num>
  <w:num w:numId="13" w16cid:durableId="1906140612">
    <w:abstractNumId w:val="5"/>
  </w:num>
  <w:num w:numId="14" w16cid:durableId="31856092">
    <w:abstractNumId w:val="10"/>
  </w:num>
  <w:num w:numId="15" w16cid:durableId="171115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81"/>
    <w:rsid w:val="0001208C"/>
    <w:rsid w:val="00026FB7"/>
    <w:rsid w:val="000321B2"/>
    <w:rsid w:val="000354C7"/>
    <w:rsid w:val="000410C2"/>
    <w:rsid w:val="000410DB"/>
    <w:rsid w:val="000452A0"/>
    <w:rsid w:val="000553EF"/>
    <w:rsid w:val="00067104"/>
    <w:rsid w:val="00071494"/>
    <w:rsid w:val="00090AB3"/>
    <w:rsid w:val="00095393"/>
    <w:rsid w:val="000A0E77"/>
    <w:rsid w:val="000B7D26"/>
    <w:rsid w:val="00113C41"/>
    <w:rsid w:val="001141CD"/>
    <w:rsid w:val="00131170"/>
    <w:rsid w:val="00143A81"/>
    <w:rsid w:val="00161747"/>
    <w:rsid w:val="00164383"/>
    <w:rsid w:val="00173158"/>
    <w:rsid w:val="00174CE0"/>
    <w:rsid w:val="00196BA9"/>
    <w:rsid w:val="00197AC5"/>
    <w:rsid w:val="001A2D70"/>
    <w:rsid w:val="001C4605"/>
    <w:rsid w:val="001D57D9"/>
    <w:rsid w:val="001E2E93"/>
    <w:rsid w:val="001E7367"/>
    <w:rsid w:val="001F6031"/>
    <w:rsid w:val="00203478"/>
    <w:rsid w:val="00223BFE"/>
    <w:rsid w:val="00231E15"/>
    <w:rsid w:val="00241591"/>
    <w:rsid w:val="00243BB9"/>
    <w:rsid w:val="00265F1B"/>
    <w:rsid w:val="002705EA"/>
    <w:rsid w:val="00272FB8"/>
    <w:rsid w:val="0027637D"/>
    <w:rsid w:val="00282E33"/>
    <w:rsid w:val="002865BD"/>
    <w:rsid w:val="002A0CEF"/>
    <w:rsid w:val="002A268B"/>
    <w:rsid w:val="002A6886"/>
    <w:rsid w:val="002B3899"/>
    <w:rsid w:val="002B5869"/>
    <w:rsid w:val="002C4F01"/>
    <w:rsid w:val="002D3F58"/>
    <w:rsid w:val="002E3F91"/>
    <w:rsid w:val="00302450"/>
    <w:rsid w:val="0030384F"/>
    <w:rsid w:val="00320ECC"/>
    <w:rsid w:val="0032559A"/>
    <w:rsid w:val="00332C00"/>
    <w:rsid w:val="00335DFE"/>
    <w:rsid w:val="00340DD4"/>
    <w:rsid w:val="00346E5C"/>
    <w:rsid w:val="00347813"/>
    <w:rsid w:val="0036698D"/>
    <w:rsid w:val="003801B5"/>
    <w:rsid w:val="003837C0"/>
    <w:rsid w:val="003909F2"/>
    <w:rsid w:val="003918C8"/>
    <w:rsid w:val="003974F9"/>
    <w:rsid w:val="003A50AC"/>
    <w:rsid w:val="003D4A5B"/>
    <w:rsid w:val="003E7506"/>
    <w:rsid w:val="003F5413"/>
    <w:rsid w:val="003F55C4"/>
    <w:rsid w:val="003F654C"/>
    <w:rsid w:val="00402186"/>
    <w:rsid w:val="00407E48"/>
    <w:rsid w:val="00431342"/>
    <w:rsid w:val="00432D81"/>
    <w:rsid w:val="004366BD"/>
    <w:rsid w:val="00443C37"/>
    <w:rsid w:val="004475BD"/>
    <w:rsid w:val="00455A02"/>
    <w:rsid w:val="00456515"/>
    <w:rsid w:val="0046654B"/>
    <w:rsid w:val="00496E4B"/>
    <w:rsid w:val="004B0DDA"/>
    <w:rsid w:val="004B5758"/>
    <w:rsid w:val="004B5D5B"/>
    <w:rsid w:val="004C0436"/>
    <w:rsid w:val="004E15CE"/>
    <w:rsid w:val="004E65AF"/>
    <w:rsid w:val="00521D1C"/>
    <w:rsid w:val="00523E14"/>
    <w:rsid w:val="00530CB6"/>
    <w:rsid w:val="0053209A"/>
    <w:rsid w:val="00545133"/>
    <w:rsid w:val="00563982"/>
    <w:rsid w:val="00570358"/>
    <w:rsid w:val="005804FB"/>
    <w:rsid w:val="00581329"/>
    <w:rsid w:val="00595B88"/>
    <w:rsid w:val="005A0491"/>
    <w:rsid w:val="005A4C81"/>
    <w:rsid w:val="005C01C9"/>
    <w:rsid w:val="005C0870"/>
    <w:rsid w:val="005C2C23"/>
    <w:rsid w:val="005D6D97"/>
    <w:rsid w:val="005E54E2"/>
    <w:rsid w:val="005E7607"/>
    <w:rsid w:val="00601BB5"/>
    <w:rsid w:val="006071B3"/>
    <w:rsid w:val="006137D9"/>
    <w:rsid w:val="00617FF7"/>
    <w:rsid w:val="00624AD6"/>
    <w:rsid w:val="0063358A"/>
    <w:rsid w:val="00640792"/>
    <w:rsid w:val="006422DA"/>
    <w:rsid w:val="006612AF"/>
    <w:rsid w:val="00661CC8"/>
    <w:rsid w:val="00665AB7"/>
    <w:rsid w:val="006664BF"/>
    <w:rsid w:val="00681C2C"/>
    <w:rsid w:val="00690391"/>
    <w:rsid w:val="00693D80"/>
    <w:rsid w:val="006C2446"/>
    <w:rsid w:val="006C2F1C"/>
    <w:rsid w:val="006D7B24"/>
    <w:rsid w:val="006F2044"/>
    <w:rsid w:val="00721244"/>
    <w:rsid w:val="00734CD4"/>
    <w:rsid w:val="00736B7B"/>
    <w:rsid w:val="00741503"/>
    <w:rsid w:val="0074463C"/>
    <w:rsid w:val="007526DE"/>
    <w:rsid w:val="00762976"/>
    <w:rsid w:val="00767C7B"/>
    <w:rsid w:val="007771ED"/>
    <w:rsid w:val="007808E9"/>
    <w:rsid w:val="00797CAA"/>
    <w:rsid w:val="007A5A5E"/>
    <w:rsid w:val="007A7278"/>
    <w:rsid w:val="007B6D01"/>
    <w:rsid w:val="007D0D16"/>
    <w:rsid w:val="007D57C5"/>
    <w:rsid w:val="00811E98"/>
    <w:rsid w:val="00823B6A"/>
    <w:rsid w:val="00824E76"/>
    <w:rsid w:val="00850388"/>
    <w:rsid w:val="008511EA"/>
    <w:rsid w:val="0086364A"/>
    <w:rsid w:val="008654B3"/>
    <w:rsid w:val="00870761"/>
    <w:rsid w:val="00871FB9"/>
    <w:rsid w:val="00877BB4"/>
    <w:rsid w:val="0089635B"/>
    <w:rsid w:val="008B5992"/>
    <w:rsid w:val="008D5FC5"/>
    <w:rsid w:val="008E1E55"/>
    <w:rsid w:val="008F33AB"/>
    <w:rsid w:val="009026F3"/>
    <w:rsid w:val="00906292"/>
    <w:rsid w:val="00906782"/>
    <w:rsid w:val="00914424"/>
    <w:rsid w:val="009154DD"/>
    <w:rsid w:val="009177CF"/>
    <w:rsid w:val="00924391"/>
    <w:rsid w:val="00927DAB"/>
    <w:rsid w:val="0094453C"/>
    <w:rsid w:val="0094728D"/>
    <w:rsid w:val="00950CF1"/>
    <w:rsid w:val="00952ABD"/>
    <w:rsid w:val="00965BD8"/>
    <w:rsid w:val="00966BCB"/>
    <w:rsid w:val="009677E1"/>
    <w:rsid w:val="00970F4E"/>
    <w:rsid w:val="009823D9"/>
    <w:rsid w:val="00994E98"/>
    <w:rsid w:val="00995AAA"/>
    <w:rsid w:val="009B420A"/>
    <w:rsid w:val="009C0948"/>
    <w:rsid w:val="009D437D"/>
    <w:rsid w:val="009E1CEF"/>
    <w:rsid w:val="009F7085"/>
    <w:rsid w:val="00A053A8"/>
    <w:rsid w:val="00A12570"/>
    <w:rsid w:val="00A17330"/>
    <w:rsid w:val="00A259BC"/>
    <w:rsid w:val="00A323C3"/>
    <w:rsid w:val="00A3307D"/>
    <w:rsid w:val="00A333DD"/>
    <w:rsid w:val="00A3600F"/>
    <w:rsid w:val="00A3610F"/>
    <w:rsid w:val="00A37232"/>
    <w:rsid w:val="00A372BB"/>
    <w:rsid w:val="00A43DC5"/>
    <w:rsid w:val="00A50B84"/>
    <w:rsid w:val="00A50D4E"/>
    <w:rsid w:val="00A7671C"/>
    <w:rsid w:val="00AA4056"/>
    <w:rsid w:val="00AA6A57"/>
    <w:rsid w:val="00AD4353"/>
    <w:rsid w:val="00AD631E"/>
    <w:rsid w:val="00AE03F6"/>
    <w:rsid w:val="00AE0419"/>
    <w:rsid w:val="00AE3D9E"/>
    <w:rsid w:val="00AF0F51"/>
    <w:rsid w:val="00B15730"/>
    <w:rsid w:val="00B24421"/>
    <w:rsid w:val="00B32BFD"/>
    <w:rsid w:val="00B42E33"/>
    <w:rsid w:val="00B50FD0"/>
    <w:rsid w:val="00B73726"/>
    <w:rsid w:val="00B832E1"/>
    <w:rsid w:val="00B91439"/>
    <w:rsid w:val="00B963E5"/>
    <w:rsid w:val="00BC41F8"/>
    <w:rsid w:val="00BD27C2"/>
    <w:rsid w:val="00BD2D09"/>
    <w:rsid w:val="00BE6D41"/>
    <w:rsid w:val="00BE7CA2"/>
    <w:rsid w:val="00C01632"/>
    <w:rsid w:val="00C12289"/>
    <w:rsid w:val="00C21449"/>
    <w:rsid w:val="00C22BD9"/>
    <w:rsid w:val="00C2385F"/>
    <w:rsid w:val="00C247D4"/>
    <w:rsid w:val="00C25690"/>
    <w:rsid w:val="00C4511B"/>
    <w:rsid w:val="00C522C2"/>
    <w:rsid w:val="00C62513"/>
    <w:rsid w:val="00C6346A"/>
    <w:rsid w:val="00C81F52"/>
    <w:rsid w:val="00C82D02"/>
    <w:rsid w:val="00CB51A8"/>
    <w:rsid w:val="00CD0C42"/>
    <w:rsid w:val="00CE11F3"/>
    <w:rsid w:val="00D04C1E"/>
    <w:rsid w:val="00D17CDC"/>
    <w:rsid w:val="00D22F1B"/>
    <w:rsid w:val="00D3581B"/>
    <w:rsid w:val="00D53FA0"/>
    <w:rsid w:val="00D838B9"/>
    <w:rsid w:val="00DA3360"/>
    <w:rsid w:val="00DF1EAA"/>
    <w:rsid w:val="00DF5302"/>
    <w:rsid w:val="00DF6893"/>
    <w:rsid w:val="00DF6FF9"/>
    <w:rsid w:val="00E05DD6"/>
    <w:rsid w:val="00E12DC4"/>
    <w:rsid w:val="00E27AC5"/>
    <w:rsid w:val="00E52E8C"/>
    <w:rsid w:val="00E63137"/>
    <w:rsid w:val="00E6347D"/>
    <w:rsid w:val="00E86B08"/>
    <w:rsid w:val="00E87A9C"/>
    <w:rsid w:val="00E92B56"/>
    <w:rsid w:val="00EA7CB9"/>
    <w:rsid w:val="00EB3D58"/>
    <w:rsid w:val="00EB6033"/>
    <w:rsid w:val="00EC4B3C"/>
    <w:rsid w:val="00EC6B7A"/>
    <w:rsid w:val="00EC7D11"/>
    <w:rsid w:val="00ED7BEA"/>
    <w:rsid w:val="00EF2924"/>
    <w:rsid w:val="00F1332A"/>
    <w:rsid w:val="00F213B9"/>
    <w:rsid w:val="00F31CD2"/>
    <w:rsid w:val="00F3460C"/>
    <w:rsid w:val="00F44A9B"/>
    <w:rsid w:val="00F51717"/>
    <w:rsid w:val="00F56BCA"/>
    <w:rsid w:val="00F571FB"/>
    <w:rsid w:val="00F60C26"/>
    <w:rsid w:val="00F763F1"/>
    <w:rsid w:val="00F770C8"/>
    <w:rsid w:val="00FA4065"/>
    <w:rsid w:val="00FA484F"/>
    <w:rsid w:val="00FB6D02"/>
    <w:rsid w:val="00FB79A4"/>
    <w:rsid w:val="00FC2128"/>
    <w:rsid w:val="00FC256D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865FA"/>
  <w15:docId w15:val="{2E676709-DB1D-4973-8188-04A13D6A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1C9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D0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B6D0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character" w:customStyle="1" w:styleId="TitleChar">
    <w:name w:val="Title Char"/>
    <w:link w:val="Title"/>
    <w:uiPriority w:val="10"/>
    <w:rsid w:val="007B6D01"/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6B7B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736B7B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736B7B"/>
    <w:rPr>
      <w:sz w:val="32"/>
      <w:szCs w:val="32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37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27637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FC25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256D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FC25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C256D"/>
    <w:rPr>
      <w:sz w:val="22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E1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1F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1F3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1F3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2305158BDEC46928382330DB3CBC0" ma:contentTypeVersion="19" ma:contentTypeDescription="Create a new document." ma:contentTypeScope="" ma:versionID="c2b7cdc0a314ec029951b623b9170273">
  <xsd:schema xmlns:xsd="http://www.w3.org/2001/XMLSchema" xmlns:xs="http://www.w3.org/2001/XMLSchema" xmlns:p="http://schemas.microsoft.com/office/2006/metadata/properties" xmlns:ns1="http://schemas.microsoft.com/sharepoint/v3" xmlns:ns2="cdcc1ef7-c4f7-4ae8-9fca-147dfd2717f1" xmlns:ns3="a50afef8-1910-4905-9443-0c8aff79324c" targetNamespace="http://schemas.microsoft.com/office/2006/metadata/properties" ma:root="true" ma:fieldsID="01022b8c5ad47ac9e1679520335d371e" ns1:_="" ns2:_="" ns3:_="">
    <xsd:import namespace="http://schemas.microsoft.com/sharepoint/v3"/>
    <xsd:import namespace="cdcc1ef7-c4f7-4ae8-9fca-147dfd2717f1"/>
    <xsd:import namespace="a50afef8-1910-4905-9443-0c8aff793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c1ef7-c4f7-4ae8-9fca-147dfd271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afef8-1910-4905-9443-0c8aff793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3bc684-5af4-488c-8769-3e2b2a82088b}" ma:internalName="TaxCatchAll" ma:showField="CatchAllData" ma:web="a50afef8-1910-4905-9443-0c8aff793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50afef8-1910-4905-9443-0c8aff79324c" xsi:nil="true"/>
    <lcf76f155ced4ddcb4097134ff3c332f xmlns="cdcc1ef7-c4f7-4ae8-9fca-147dfd2717f1">
      <Terms xmlns="http://schemas.microsoft.com/office/infopath/2007/PartnerControls"/>
    </lcf76f155ced4ddcb4097134ff3c332f>
    <_Flow_SignoffStatus xmlns="cdcc1ef7-c4f7-4ae8-9fca-147dfd2717f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9539F-2488-45F2-952B-BD80D87E0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cc1ef7-c4f7-4ae8-9fca-147dfd2717f1"/>
    <ds:schemaRef ds:uri="a50afef8-1910-4905-9443-0c8aff793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556DE-CDB8-4677-94B0-2965E85BA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86613-E624-4EDF-A439-2A769129AB96}">
  <ds:schemaRefs>
    <ds:schemaRef ds:uri="http://purl.org/dc/terms/"/>
    <ds:schemaRef ds:uri="http://schemas.openxmlformats.org/package/2006/metadata/core-properties"/>
    <ds:schemaRef ds:uri="a50afef8-1910-4905-9443-0c8aff79324c"/>
    <ds:schemaRef ds:uri="http://schemas.microsoft.com/office/2006/documentManagement/types"/>
    <ds:schemaRef ds:uri="http://schemas.microsoft.com/office/infopath/2007/PartnerControls"/>
    <ds:schemaRef ds:uri="cdcc1ef7-c4f7-4ae8-9fca-147dfd2717f1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E6D0D8-2F4D-4B46-A713-9DACB25789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ajaree</dc:creator>
  <cp:keywords/>
  <cp:lastModifiedBy>Chawannuch Skulvassaanant</cp:lastModifiedBy>
  <cp:revision>106</cp:revision>
  <cp:lastPrinted>2023-04-18T04:40:00Z</cp:lastPrinted>
  <dcterms:created xsi:type="dcterms:W3CDTF">2023-04-17T06:01:00Z</dcterms:created>
  <dcterms:modified xsi:type="dcterms:W3CDTF">2025-04-01T03:20:00Z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3df69d-cc49-4c13-988f-0bcfcc9b663c_Enabled">
    <vt:lpwstr>true</vt:lpwstr>
  </property>
  <property fmtid="{D5CDD505-2E9C-101B-9397-08002B2CF9AE}" pid="3" name="MSIP_Label_0e3df69d-cc49-4c13-988f-0bcfcc9b663c_SetDate">
    <vt:lpwstr>2022-12-26T09:53:51Z</vt:lpwstr>
  </property>
  <property fmtid="{D5CDD505-2E9C-101B-9397-08002B2CF9AE}" pid="4" name="MSIP_Label_0e3df69d-cc49-4c13-988f-0bcfcc9b663c_Method">
    <vt:lpwstr>Standard</vt:lpwstr>
  </property>
  <property fmtid="{D5CDD505-2E9C-101B-9397-08002B2CF9AE}" pid="5" name="MSIP_Label_0e3df69d-cc49-4c13-988f-0bcfcc9b663c_Name">
    <vt:lpwstr>Internal_0</vt:lpwstr>
  </property>
  <property fmtid="{D5CDD505-2E9C-101B-9397-08002B2CF9AE}" pid="6" name="MSIP_Label_0e3df69d-cc49-4c13-988f-0bcfcc9b663c_SiteId">
    <vt:lpwstr>0ad5298e-296d-45ab-a446-c0d364c5b18b</vt:lpwstr>
  </property>
  <property fmtid="{D5CDD505-2E9C-101B-9397-08002B2CF9AE}" pid="7" name="MSIP_Label_0e3df69d-cc49-4c13-988f-0bcfcc9b663c_ActionId">
    <vt:lpwstr>b09496a8-939c-42ee-84dd-86f1c6a7f461</vt:lpwstr>
  </property>
  <property fmtid="{D5CDD505-2E9C-101B-9397-08002B2CF9AE}" pid="8" name="MSIP_Label_0e3df69d-cc49-4c13-988f-0bcfcc9b663c_ContentBits">
    <vt:lpwstr>2</vt:lpwstr>
  </property>
  <property fmtid="{D5CDD505-2E9C-101B-9397-08002B2CF9AE}" pid="9" name="ContentTypeId">
    <vt:lpwstr>0x0101002F02305158BDEC46928382330DB3CBC0</vt:lpwstr>
  </property>
  <property fmtid="{D5CDD505-2E9C-101B-9397-08002B2CF9AE}" pid="10" name="MediaServiceImageTags">
    <vt:lpwstr/>
  </property>
</Properties>
</file>